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8D" w:rsidRPr="005B616B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ГБОУ Багдаринская эвенкийская шк</w:t>
      </w:r>
      <w:r w:rsidR="006430CF">
        <w:t xml:space="preserve">ола-интернат среднего </w:t>
      </w:r>
      <w:r>
        <w:t>общего образования</w:t>
      </w:r>
    </w:p>
    <w:p w:rsidR="006430CF" w:rsidRDefault="006430CF" w:rsidP="006430CF">
      <w:pPr>
        <w:ind w:left="4536"/>
      </w:pPr>
      <w:r>
        <w:rPr>
          <w:u w:val="single"/>
        </w:rPr>
        <w:t>Лобанков Борис Николаевич</w:t>
      </w:r>
    </w:p>
    <w:p w:rsidR="00E1618D" w:rsidRPr="00920E9E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>Прошу зачислить моего ребенка в 1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DA7546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  <w:r w:rsidR="00DA7546">
        <w:rPr>
          <w:lang w:eastAsia="ru-RU"/>
        </w:rPr>
        <w:t>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  <w:r w:rsidR="00DA7546">
        <w:t>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  <w:r w:rsidR="00DA7546">
        <w:rPr>
          <w:lang w:eastAsia="ru-RU"/>
        </w:rPr>
        <w:t>_______________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  <w:r w:rsidR="00DA7546">
        <w:rPr>
          <w:lang w:eastAsia="ru-RU"/>
        </w:rPr>
        <w:t>_____________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  <w:r w:rsidR="00DA7546">
        <w:t>__________________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="00DA7546">
        <w:rPr>
          <w:lang w:eastAsia="ru-RU"/>
        </w:rPr>
        <w:t>______</w:t>
      </w:r>
      <w:r w:rsidRPr="008F1D3E">
        <w:t xml:space="preserve"> 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  <w:r w:rsidR="00DA7546">
        <w:rPr>
          <w:lang w:eastAsia="ru-RU"/>
        </w:rPr>
        <w:t>______</w:t>
      </w:r>
    </w:p>
    <w:p w:rsidR="00E1618D" w:rsidRPr="00220D0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 xml:space="preserve">: </w:t>
      </w:r>
      <w:r w:rsidR="00DA7546">
        <w:rPr>
          <w:lang w:eastAsia="ru-RU"/>
        </w:rPr>
        <w:t>_______________________</w:t>
      </w:r>
    </w:p>
    <w:p w:rsidR="00E1618D" w:rsidRPr="00DA7546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085014">
        <w:rPr>
          <w:b/>
          <w:lang w:eastAsia="ru-RU"/>
        </w:rPr>
        <w:t>Сведения</w:t>
      </w:r>
      <w:r w:rsidRPr="00DA7546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о</w:t>
      </w:r>
      <w:r w:rsidRPr="00DA7546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DA7546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DA7546">
        <w:rPr>
          <w:sz w:val="24"/>
          <w:szCs w:val="24"/>
          <w:lang w:eastAsia="ru-RU"/>
        </w:rPr>
        <w:t xml:space="preserve">: </w:t>
      </w:r>
      <w:r w:rsidR="00DA7546">
        <w:rPr>
          <w:sz w:val="24"/>
          <w:szCs w:val="24"/>
          <w:lang w:eastAsia="ru-RU"/>
        </w:rPr>
        <w:t>__________</w:t>
      </w:r>
    </w:p>
    <w:p w:rsidR="00E1618D" w:rsidRPr="00DA7546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DA7546">
        <w:rPr>
          <w:sz w:val="24"/>
          <w:szCs w:val="24"/>
          <w:lang w:eastAsia="ru-RU"/>
        </w:rPr>
        <w:t xml:space="preserve">: </w:t>
      </w:r>
      <w:r w:rsidR="00DA7546">
        <w:rPr>
          <w:sz w:val="24"/>
          <w:szCs w:val="24"/>
          <w:lang w:eastAsia="ru-RU"/>
        </w:rPr>
        <w:t>_____________</w:t>
      </w:r>
    </w:p>
    <w:p w:rsidR="00E1618D" w:rsidRPr="00614453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Pr="00F5334B">
        <w:rPr>
          <w:sz w:val="24"/>
          <w:szCs w:val="24"/>
          <w:lang w:eastAsia="ru-RU"/>
        </w:rPr>
        <w:t xml:space="preserve">): </w:t>
      </w:r>
      <w:r w:rsidR="00DA7546">
        <w:rPr>
          <w:sz w:val="24"/>
          <w:szCs w:val="24"/>
          <w:lang w:eastAsia="ru-RU"/>
        </w:rPr>
        <w:t>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 w:rsidRPr="00DA7546">
        <w:t xml:space="preserve">: </w:t>
      </w:r>
      <w:r w:rsidR="00DA7546">
        <w:t>__________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>): -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сообщений (</w:t>
      </w:r>
      <w:proofErr w:type="spellStart"/>
      <w:r>
        <w:t>sms</w:t>
      </w:r>
      <w:proofErr w:type="spellEnd"/>
      <w:proofErr w:type="gramStart"/>
      <w:r>
        <w:t>) :</w:t>
      </w:r>
      <w:proofErr w:type="gramEnd"/>
      <w:r>
        <w:t xml:space="preserve"> -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 xml:space="preserve">Право на первоочередное </w:t>
      </w:r>
      <w:r>
        <w:rPr>
          <w:b/>
        </w:rPr>
        <w:t>зачисление в ОУ</w:t>
      </w:r>
      <w:r w:rsidR="00DA7546">
        <w:rPr>
          <w:b/>
        </w:rPr>
        <w:t xml:space="preserve"> _________</w:t>
      </w: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  <w:r w:rsidR="00DA7546">
        <w:t>_______________</w:t>
      </w:r>
    </w:p>
    <w:p w:rsidR="00E1618D" w:rsidRPr="003609BB" w:rsidRDefault="00E1618D" w:rsidP="00EB5704">
      <w:pPr>
        <w:spacing w:before="120" w:after="120"/>
      </w:pPr>
      <w:r>
        <w:t>С уставом и локальными актами образовательного учреждения ознакомлен</w:t>
      </w:r>
      <w:r w:rsidRPr="00D150A7">
        <w:t>(</w:t>
      </w:r>
      <w:r>
        <w:t>а)</w:t>
      </w:r>
      <w:r w:rsidRPr="00D150A7">
        <w:t xml:space="preserve">: </w:t>
      </w:r>
      <w:r>
        <w:sym w:font="Wingdings" w:char="F0A8"/>
      </w:r>
    </w:p>
    <w:p w:rsidR="00E1618D" w:rsidRPr="00C67183" w:rsidRDefault="00E1618D" w:rsidP="00EB5704">
      <w:pPr>
        <w:spacing w:before="120" w:after="120"/>
      </w:pPr>
      <w:r>
        <w:t>С правилами приема в первый класс ознакомлен</w:t>
      </w:r>
      <w:r w:rsidRPr="00C268B2">
        <w:t>(</w:t>
      </w:r>
      <w:r>
        <w:t>а)</w:t>
      </w:r>
      <w:r w:rsidRPr="00C268B2">
        <w:t xml:space="preserve">: </w:t>
      </w:r>
      <w:r>
        <w:sym w:font="Wingdings" w:char="F0A8"/>
      </w:r>
    </w:p>
    <w:p w:rsidR="00E1618D" w:rsidRPr="00EB5704" w:rsidRDefault="00E1618D" w:rsidP="00EB5704">
      <w:pPr>
        <w:spacing w:before="120" w:after="120"/>
      </w:pPr>
      <w:r>
        <w:t>На обработку персональных данных согласен(сна):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645FFD" w:rsidRDefault="00645FFD" w:rsidP="00645FFD">
      <w:pPr>
        <w:pStyle w:val="a3"/>
        <w:numPr>
          <w:ilvl w:val="0"/>
          <w:numId w:val="7"/>
        </w:numPr>
        <w:tabs>
          <w:tab w:val="left" w:pos="567"/>
        </w:tabs>
      </w:pPr>
      <w:r>
        <w:t>Мой</w:t>
      </w:r>
      <w:r>
        <w:t xml:space="preserve"> ребенок</w:t>
      </w:r>
      <w:r>
        <w:t xml:space="preserve"> имеет преимущественное право приема на обучение по программе начального общего образования, так в ______________ уже обучается его ___________________________, проживающий с ним совместно.</w:t>
      </w:r>
    </w:p>
    <w:p w:rsidR="00645FFD" w:rsidRDefault="00645FFD" w:rsidP="00645FFD">
      <w:pPr>
        <w:tabs>
          <w:tab w:val="left" w:pos="567"/>
        </w:tabs>
      </w:pPr>
    </w:p>
    <w:p w:rsidR="00645FFD" w:rsidRPr="00B24E6E" w:rsidRDefault="00645FFD" w:rsidP="00645FFD">
      <w:pPr>
        <w:tabs>
          <w:tab w:val="left" w:pos="567"/>
        </w:tabs>
      </w:pPr>
      <w:r>
        <w:t>Прошу организовать для моего ребенка обучение на _</w:t>
      </w:r>
      <w:r>
        <w:t xml:space="preserve">______ языке и изучение родного </w:t>
      </w:r>
      <w:r>
        <w:t>________ языка и литературного чтения на родном _______ языке.</w:t>
      </w:r>
    </w:p>
    <w:p w:rsidR="00E1618D" w:rsidRPr="00EB5704" w:rsidRDefault="00E1618D" w:rsidP="00C268B2"/>
    <w:p w:rsidR="00E1618D" w:rsidRPr="00B24E6E" w:rsidRDefault="00E1618D" w:rsidP="00C268B2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</w:t>
      </w:r>
    </w:p>
    <w:p w:rsidR="00E1618D" w:rsidRPr="00C268B2" w:rsidRDefault="00E1618D" w:rsidP="00EB5704">
      <w:pPr>
        <w:spacing w:before="120" w:after="120"/>
      </w:pPr>
      <w:r>
        <w:t>Заявителем предоставлены следующие документы</w:t>
      </w:r>
      <w:r w:rsidRPr="00C268B2">
        <w:t>:</w:t>
      </w:r>
    </w:p>
    <w:p w:rsidR="00E1618D" w:rsidRPr="00C268B2" w:rsidRDefault="00E1618D" w:rsidP="00EB5704">
      <w:pPr>
        <w:spacing w:before="120" w:after="120"/>
      </w:pPr>
      <w:r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  <w:r>
        <w:sym w:font="Wingdings" w:char="F0A8"/>
      </w:r>
    </w:p>
    <w:p w:rsidR="00E1618D" w:rsidRDefault="00E1618D" w:rsidP="00EB5704">
      <w:pPr>
        <w:spacing w:before="120" w:after="120"/>
      </w:pPr>
      <w:r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B24E6E" w:rsidRDefault="00E1618D" w:rsidP="00EB5704">
      <w:pPr>
        <w:spacing w:before="120" w:after="120"/>
      </w:pPr>
      <w:r>
        <w:t>документ, подтверждающий наличие льготы</w:t>
      </w:r>
      <w:r w:rsidRPr="00C268B2">
        <w:t>:</w:t>
      </w:r>
      <w:r w:rsidRPr="00753D91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70DE" w:rsidRDefault="00E1618D" w:rsidP="00645FFD">
      <w:pPr>
        <w:spacing w:after="160"/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  <w:bookmarkStart w:id="0" w:name="_GoBack"/>
      <w:bookmarkEnd w:id="0"/>
    </w:p>
    <w:sectPr w:rsidR="00B470DE" w:rsidSect="00645F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EA08BC5E"/>
    <w:lvl w:ilvl="0" w:tplc="DC6E29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EE5123"/>
    <w:multiLevelType w:val="hybridMultilevel"/>
    <w:tmpl w:val="C3A073C0"/>
    <w:lvl w:ilvl="0" w:tplc="22489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7423AB"/>
    <w:multiLevelType w:val="hybridMultilevel"/>
    <w:tmpl w:val="154EAAD4"/>
    <w:lvl w:ilvl="0" w:tplc="88710898">
      <w:start w:val="1"/>
      <w:numFmt w:val="decimal"/>
      <w:lvlText w:val="%1."/>
      <w:lvlJc w:val="left"/>
      <w:pPr>
        <w:ind w:left="720" w:hanging="360"/>
      </w:pPr>
    </w:lvl>
    <w:lvl w:ilvl="1" w:tplc="88710898" w:tentative="1">
      <w:start w:val="1"/>
      <w:numFmt w:val="lowerLetter"/>
      <w:lvlText w:val="%2."/>
      <w:lvlJc w:val="left"/>
      <w:pPr>
        <w:ind w:left="1440" w:hanging="360"/>
      </w:pPr>
    </w:lvl>
    <w:lvl w:ilvl="2" w:tplc="88710898" w:tentative="1">
      <w:start w:val="1"/>
      <w:numFmt w:val="lowerRoman"/>
      <w:lvlText w:val="%3."/>
      <w:lvlJc w:val="right"/>
      <w:pPr>
        <w:ind w:left="2160" w:hanging="180"/>
      </w:pPr>
    </w:lvl>
    <w:lvl w:ilvl="3" w:tplc="88710898" w:tentative="1">
      <w:start w:val="1"/>
      <w:numFmt w:val="decimal"/>
      <w:lvlText w:val="%4."/>
      <w:lvlJc w:val="left"/>
      <w:pPr>
        <w:ind w:left="2880" w:hanging="360"/>
      </w:pPr>
    </w:lvl>
    <w:lvl w:ilvl="4" w:tplc="88710898" w:tentative="1">
      <w:start w:val="1"/>
      <w:numFmt w:val="lowerLetter"/>
      <w:lvlText w:val="%5."/>
      <w:lvlJc w:val="left"/>
      <w:pPr>
        <w:ind w:left="3600" w:hanging="360"/>
      </w:pPr>
    </w:lvl>
    <w:lvl w:ilvl="5" w:tplc="88710898" w:tentative="1">
      <w:start w:val="1"/>
      <w:numFmt w:val="lowerRoman"/>
      <w:lvlText w:val="%6."/>
      <w:lvlJc w:val="right"/>
      <w:pPr>
        <w:ind w:left="4320" w:hanging="180"/>
      </w:pPr>
    </w:lvl>
    <w:lvl w:ilvl="6" w:tplc="88710898" w:tentative="1">
      <w:start w:val="1"/>
      <w:numFmt w:val="decimal"/>
      <w:lvlText w:val="%7."/>
      <w:lvlJc w:val="left"/>
      <w:pPr>
        <w:ind w:left="5040" w:hanging="360"/>
      </w:pPr>
    </w:lvl>
    <w:lvl w:ilvl="7" w:tplc="88710898" w:tentative="1">
      <w:start w:val="1"/>
      <w:numFmt w:val="lowerLetter"/>
      <w:lvlText w:val="%8."/>
      <w:lvlJc w:val="left"/>
      <w:pPr>
        <w:ind w:left="5760" w:hanging="360"/>
      </w:pPr>
    </w:lvl>
    <w:lvl w:ilvl="8" w:tplc="88710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1"/>
  </w:num>
  <w:num w:numId="20">
    <w:abstractNumId w:val="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5F01"/>
    <w:rsid w:val="000B1A97"/>
    <w:rsid w:val="00106715"/>
    <w:rsid w:val="001329A5"/>
    <w:rsid w:val="00164F2D"/>
    <w:rsid w:val="00194A2C"/>
    <w:rsid w:val="001A1F90"/>
    <w:rsid w:val="001C1BF9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F3870"/>
    <w:rsid w:val="00524132"/>
    <w:rsid w:val="0054271C"/>
    <w:rsid w:val="0056202D"/>
    <w:rsid w:val="00565EE5"/>
    <w:rsid w:val="00584EE2"/>
    <w:rsid w:val="005862E0"/>
    <w:rsid w:val="005B616B"/>
    <w:rsid w:val="005D4F01"/>
    <w:rsid w:val="005F689A"/>
    <w:rsid w:val="00606DEF"/>
    <w:rsid w:val="0061119C"/>
    <w:rsid w:val="00614453"/>
    <w:rsid w:val="00622F0A"/>
    <w:rsid w:val="006430CF"/>
    <w:rsid w:val="00645FFD"/>
    <w:rsid w:val="006D2F1C"/>
    <w:rsid w:val="0071664F"/>
    <w:rsid w:val="00731D78"/>
    <w:rsid w:val="007525C7"/>
    <w:rsid w:val="00753B01"/>
    <w:rsid w:val="00753D91"/>
    <w:rsid w:val="00810FEC"/>
    <w:rsid w:val="00845834"/>
    <w:rsid w:val="00881169"/>
    <w:rsid w:val="008B48BA"/>
    <w:rsid w:val="008E0FB8"/>
    <w:rsid w:val="008F1D3E"/>
    <w:rsid w:val="008F1F16"/>
    <w:rsid w:val="00920E9E"/>
    <w:rsid w:val="009A272E"/>
    <w:rsid w:val="009D2429"/>
    <w:rsid w:val="00A042BC"/>
    <w:rsid w:val="00A4536E"/>
    <w:rsid w:val="00A76E0F"/>
    <w:rsid w:val="00A87794"/>
    <w:rsid w:val="00AC1D1A"/>
    <w:rsid w:val="00AC4261"/>
    <w:rsid w:val="00AD0C49"/>
    <w:rsid w:val="00AE1294"/>
    <w:rsid w:val="00AE2492"/>
    <w:rsid w:val="00AE46FA"/>
    <w:rsid w:val="00B07011"/>
    <w:rsid w:val="00B24E6E"/>
    <w:rsid w:val="00B470DE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0EDE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DA7546"/>
    <w:rsid w:val="00E1618D"/>
    <w:rsid w:val="00E27F1D"/>
    <w:rsid w:val="00E32B3C"/>
    <w:rsid w:val="00E56877"/>
    <w:rsid w:val="00E62CC9"/>
    <w:rsid w:val="00E703C9"/>
    <w:rsid w:val="00E925CE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50C4F9-2D3F-4D43-8601-0C5F986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Borisnik</cp:lastModifiedBy>
  <cp:revision>2</cp:revision>
  <dcterms:created xsi:type="dcterms:W3CDTF">2021-10-27T03:53:00Z</dcterms:created>
  <dcterms:modified xsi:type="dcterms:W3CDTF">2021-10-27T03:53:00Z</dcterms:modified>
</cp:coreProperties>
</file>