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AC" w:rsidRPr="0035112B" w:rsidRDefault="00A9081A" w:rsidP="00A90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217AC" w:rsidRPr="0035112B">
        <w:rPr>
          <w:rFonts w:ascii="Times New Roman" w:hAnsi="Times New Roman" w:cs="Times New Roman"/>
          <w:sz w:val="24"/>
          <w:szCs w:val="24"/>
        </w:rPr>
        <w:t xml:space="preserve">Директору ГБОУ "БЭШИ" </w:t>
      </w:r>
      <w:proofErr w:type="spellStart"/>
      <w:r w:rsidR="00F27A20">
        <w:rPr>
          <w:rFonts w:ascii="Times New Roman" w:hAnsi="Times New Roman" w:cs="Times New Roman"/>
          <w:sz w:val="24"/>
          <w:szCs w:val="24"/>
        </w:rPr>
        <w:t>Лобанкову</w:t>
      </w:r>
      <w:proofErr w:type="spellEnd"/>
      <w:r w:rsidR="00F27A20">
        <w:rPr>
          <w:rFonts w:ascii="Times New Roman" w:hAnsi="Times New Roman" w:cs="Times New Roman"/>
          <w:sz w:val="24"/>
          <w:szCs w:val="24"/>
        </w:rPr>
        <w:t xml:space="preserve"> Б.Н.</w:t>
      </w:r>
      <w:r w:rsidR="00B217AC" w:rsidRPr="00351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C45" w:rsidRPr="0035112B" w:rsidRDefault="00A9081A" w:rsidP="00A90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="00B217AC" w:rsidRPr="0035112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217AC" w:rsidRPr="0035112B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217AC" w:rsidRPr="0035112B" w:rsidRDefault="00A9081A" w:rsidP="00A90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="00B217AC" w:rsidRPr="0035112B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="00045A41">
        <w:rPr>
          <w:rFonts w:ascii="Times New Roman" w:hAnsi="Times New Roman" w:cs="Times New Roman"/>
          <w:sz w:val="24"/>
          <w:szCs w:val="24"/>
        </w:rPr>
        <w:t xml:space="preserve"> </w:t>
      </w:r>
      <w:r w:rsidR="00B217AC" w:rsidRPr="0035112B">
        <w:rPr>
          <w:rFonts w:ascii="Times New Roman" w:hAnsi="Times New Roman" w:cs="Times New Roman"/>
          <w:sz w:val="24"/>
          <w:szCs w:val="24"/>
        </w:rPr>
        <w:t>(ей)его по адресу</w:t>
      </w:r>
    </w:p>
    <w:p w:rsidR="00B217AC" w:rsidRPr="0035112B" w:rsidRDefault="00A9081A" w:rsidP="00A90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217AC" w:rsidRPr="0035112B">
        <w:rPr>
          <w:rFonts w:ascii="Times New Roman" w:hAnsi="Times New Roman" w:cs="Times New Roman"/>
          <w:sz w:val="24"/>
          <w:szCs w:val="24"/>
        </w:rPr>
        <w:t>___________________________</w:t>
      </w:r>
      <w:r w:rsidR="0035112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AC" w:rsidRPr="0035112B" w:rsidRDefault="00B217AC" w:rsidP="00B217AC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proofErr w:type="gramStart"/>
      <w:r w:rsidRPr="0035112B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35112B">
        <w:rPr>
          <w:rFonts w:ascii="Times New Roman" w:hAnsi="Times New Roman" w:cs="Times New Roman"/>
          <w:sz w:val="24"/>
          <w:szCs w:val="24"/>
        </w:rPr>
        <w:t xml:space="preserve"> телефон:</w:t>
      </w:r>
    </w:p>
    <w:p w:rsidR="00B217AC" w:rsidRPr="0035112B" w:rsidRDefault="00A9081A" w:rsidP="00A908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35112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35112B">
        <w:rPr>
          <w:rFonts w:ascii="Times New Roman" w:hAnsi="Times New Roman" w:cs="Times New Roman"/>
          <w:sz w:val="24"/>
          <w:szCs w:val="24"/>
        </w:rPr>
        <w:t>_</w:t>
      </w:r>
    </w:p>
    <w:p w:rsidR="00A9081A" w:rsidRDefault="00A9081A" w:rsidP="00B217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17AC" w:rsidRPr="0035112B" w:rsidRDefault="00B217AC" w:rsidP="00B217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ЗАЯВЛЕНИЕ</w:t>
      </w:r>
    </w:p>
    <w:p w:rsidR="00B217AC" w:rsidRPr="0035112B" w:rsidRDefault="00B217AC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Прошу принять моего сына (дочь) _______________________</w:t>
      </w:r>
      <w:r w:rsidR="0035112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217AC" w:rsidRPr="0035112B" w:rsidRDefault="00B217AC" w:rsidP="00B217A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5112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ФИО полностью</w:t>
      </w:r>
    </w:p>
    <w:p w:rsidR="00B217AC" w:rsidRPr="0035112B" w:rsidRDefault="00B217AC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Дата рождения (полностью) ____________________________</w:t>
      </w:r>
      <w:r w:rsidR="0035112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217AC" w:rsidRPr="0035112B" w:rsidRDefault="00B217AC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511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112B">
        <w:rPr>
          <w:rFonts w:ascii="Times New Roman" w:hAnsi="Times New Roman" w:cs="Times New Roman"/>
          <w:sz w:val="24"/>
          <w:szCs w:val="24"/>
        </w:rPr>
        <w:t xml:space="preserve"> "_____" класс.</w:t>
      </w:r>
    </w:p>
    <w:p w:rsidR="00B217AC" w:rsidRPr="0035112B" w:rsidRDefault="00B217AC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ФИО отца ___________________________________________</w:t>
      </w:r>
      <w:r w:rsidR="0035112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217AC" w:rsidRPr="0035112B" w:rsidRDefault="00B217AC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Дата рождения _______________________________________</w:t>
      </w:r>
      <w:r w:rsidR="0035112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217AC" w:rsidRPr="0035112B" w:rsidRDefault="00B217AC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Образование _________________________________________</w:t>
      </w:r>
      <w:r w:rsidR="0035112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217AC" w:rsidRPr="0035112B" w:rsidRDefault="00B217AC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Занимаемая должность, место работы, адрес работы, номер контактного телефона</w:t>
      </w:r>
    </w:p>
    <w:p w:rsidR="00B217AC" w:rsidRPr="0035112B" w:rsidRDefault="00B217AC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35112B">
        <w:rPr>
          <w:rFonts w:ascii="Times New Roman" w:hAnsi="Times New Roman" w:cs="Times New Roman"/>
          <w:sz w:val="24"/>
          <w:szCs w:val="24"/>
        </w:rPr>
        <w:t>________________</w:t>
      </w:r>
    </w:p>
    <w:p w:rsidR="00B217AC" w:rsidRPr="0035112B" w:rsidRDefault="00B217AC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ФИО матери _________________________________________</w:t>
      </w:r>
      <w:r w:rsidR="0035112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217AC" w:rsidRPr="0035112B" w:rsidRDefault="00B217AC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Дата рождения _______________________________________</w:t>
      </w:r>
      <w:r w:rsidR="0035112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217AC" w:rsidRPr="0035112B" w:rsidRDefault="00B217AC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Образование _________________________________________</w:t>
      </w:r>
      <w:r w:rsidR="0035112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217AC" w:rsidRPr="0035112B" w:rsidRDefault="00B217AC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Занимаемая должность, место работы, адрес работы, номер контактного телефона</w:t>
      </w:r>
    </w:p>
    <w:p w:rsidR="00B217AC" w:rsidRPr="0035112B" w:rsidRDefault="00B217AC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35112B">
        <w:rPr>
          <w:rFonts w:ascii="Times New Roman" w:hAnsi="Times New Roman" w:cs="Times New Roman"/>
          <w:sz w:val="24"/>
          <w:szCs w:val="24"/>
        </w:rPr>
        <w:t>________________</w:t>
      </w:r>
    </w:p>
    <w:p w:rsidR="00B217AC" w:rsidRPr="0035112B" w:rsidRDefault="00B217AC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Нуждаетесь ли в общежитии? ___________________________</w:t>
      </w:r>
      <w:r w:rsidR="0035112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217AC" w:rsidRPr="0035112B" w:rsidRDefault="00B217AC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Социальный статус семьи ______________________________</w:t>
      </w:r>
      <w:r w:rsidR="0035112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217AC" w:rsidRPr="0035112B" w:rsidRDefault="00B217AC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Какое учреждение посещал ребенок до поступления в школу? (Из какой школы прибыл?)</w:t>
      </w:r>
    </w:p>
    <w:p w:rsidR="00B217AC" w:rsidRDefault="00B217AC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5112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E7CD8" w:rsidRPr="0035112B" w:rsidRDefault="00AE7CD8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CD8">
        <w:rPr>
          <w:rFonts w:ascii="Times New Roman" w:hAnsi="Times New Roman" w:cs="Times New Roman"/>
          <w:sz w:val="24"/>
          <w:szCs w:val="24"/>
        </w:rPr>
        <w:t>Прошу организовать обучение на _____________ и изучение родного ________ языка и родной _______ литературы.</w:t>
      </w:r>
      <w:bookmarkStart w:id="0" w:name="_GoBack"/>
      <w:bookmarkEnd w:id="0"/>
    </w:p>
    <w:p w:rsidR="001C236C" w:rsidRPr="0035112B" w:rsidRDefault="001C236C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Примечания (перечислить ФИО, дату рождения, род занятий) всех детей, входящих в состав семьи</w:t>
      </w:r>
    </w:p>
    <w:p w:rsidR="001C236C" w:rsidRPr="0035112B" w:rsidRDefault="001C236C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5112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C236C" w:rsidRPr="0035112B" w:rsidRDefault="0035112B" w:rsidP="00B217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36C" w:rsidRDefault="001C236C" w:rsidP="009659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С правоустанавливающими документами (Устав, лицензия на образовательную деятельность, свидетельство о государственной аккредитации, правилами внутреннего распорядка) оз</w:t>
      </w:r>
      <w:r w:rsidR="0035112B" w:rsidRPr="0035112B">
        <w:rPr>
          <w:rFonts w:ascii="Times New Roman" w:hAnsi="Times New Roman" w:cs="Times New Roman"/>
          <w:sz w:val="24"/>
          <w:szCs w:val="24"/>
        </w:rPr>
        <w:t xml:space="preserve">накомлен (а) </w:t>
      </w:r>
    </w:p>
    <w:p w:rsidR="0035112B" w:rsidRPr="0035112B" w:rsidRDefault="0035112B" w:rsidP="00B217AC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подчеркнуть</w:t>
      </w:r>
      <w:proofErr w:type="gramEnd"/>
    </w:p>
    <w:p w:rsidR="0035112B" w:rsidRPr="0035112B" w:rsidRDefault="0035112B" w:rsidP="003511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"_____" _______________ 20______г.</w:t>
      </w:r>
    </w:p>
    <w:p w:rsidR="0035112B" w:rsidRDefault="0035112B" w:rsidP="00F212DF">
      <w:pPr>
        <w:spacing w:after="0"/>
        <w:jc w:val="right"/>
        <w:rPr>
          <w:b/>
          <w:sz w:val="24"/>
          <w:szCs w:val="24"/>
        </w:rPr>
      </w:pPr>
      <w:r w:rsidRPr="0035112B">
        <w:rPr>
          <w:rFonts w:ascii="Times New Roman" w:hAnsi="Times New Roman" w:cs="Times New Roman"/>
          <w:sz w:val="24"/>
          <w:szCs w:val="24"/>
        </w:rPr>
        <w:t>Подпись _______________________</w:t>
      </w:r>
    </w:p>
    <w:p w:rsidR="002806FF" w:rsidRDefault="002806FF"/>
    <w:sectPr w:rsidR="002806FF" w:rsidSect="00A8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2113E"/>
    <w:multiLevelType w:val="hybridMultilevel"/>
    <w:tmpl w:val="64625BA2"/>
    <w:lvl w:ilvl="0" w:tplc="ACEA2A9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CEA2A9C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ACEA2A9C">
      <w:start w:val="1"/>
      <w:numFmt w:val="bullet"/>
      <w:lvlText w:val="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A9E1EE9"/>
    <w:multiLevelType w:val="hybridMultilevel"/>
    <w:tmpl w:val="306869AC"/>
    <w:lvl w:ilvl="0" w:tplc="63340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53405"/>
    <w:multiLevelType w:val="hybridMultilevel"/>
    <w:tmpl w:val="ACA82C94"/>
    <w:lvl w:ilvl="0" w:tplc="31734294">
      <w:start w:val="1"/>
      <w:numFmt w:val="decimal"/>
      <w:lvlText w:val="%1."/>
      <w:lvlJc w:val="left"/>
      <w:pPr>
        <w:ind w:left="720" w:hanging="360"/>
      </w:pPr>
    </w:lvl>
    <w:lvl w:ilvl="1" w:tplc="31734294" w:tentative="1">
      <w:start w:val="1"/>
      <w:numFmt w:val="lowerLetter"/>
      <w:lvlText w:val="%2."/>
      <w:lvlJc w:val="left"/>
      <w:pPr>
        <w:ind w:left="1440" w:hanging="360"/>
      </w:pPr>
    </w:lvl>
    <w:lvl w:ilvl="2" w:tplc="31734294" w:tentative="1">
      <w:start w:val="1"/>
      <w:numFmt w:val="lowerRoman"/>
      <w:lvlText w:val="%3."/>
      <w:lvlJc w:val="right"/>
      <w:pPr>
        <w:ind w:left="2160" w:hanging="180"/>
      </w:pPr>
    </w:lvl>
    <w:lvl w:ilvl="3" w:tplc="31734294" w:tentative="1">
      <w:start w:val="1"/>
      <w:numFmt w:val="decimal"/>
      <w:lvlText w:val="%4."/>
      <w:lvlJc w:val="left"/>
      <w:pPr>
        <w:ind w:left="2880" w:hanging="360"/>
      </w:pPr>
    </w:lvl>
    <w:lvl w:ilvl="4" w:tplc="31734294" w:tentative="1">
      <w:start w:val="1"/>
      <w:numFmt w:val="lowerLetter"/>
      <w:lvlText w:val="%5."/>
      <w:lvlJc w:val="left"/>
      <w:pPr>
        <w:ind w:left="3600" w:hanging="360"/>
      </w:pPr>
    </w:lvl>
    <w:lvl w:ilvl="5" w:tplc="31734294" w:tentative="1">
      <w:start w:val="1"/>
      <w:numFmt w:val="lowerRoman"/>
      <w:lvlText w:val="%6."/>
      <w:lvlJc w:val="right"/>
      <w:pPr>
        <w:ind w:left="4320" w:hanging="180"/>
      </w:pPr>
    </w:lvl>
    <w:lvl w:ilvl="6" w:tplc="31734294" w:tentative="1">
      <w:start w:val="1"/>
      <w:numFmt w:val="decimal"/>
      <w:lvlText w:val="%7."/>
      <w:lvlJc w:val="left"/>
      <w:pPr>
        <w:ind w:left="5040" w:hanging="360"/>
      </w:pPr>
    </w:lvl>
    <w:lvl w:ilvl="7" w:tplc="31734294" w:tentative="1">
      <w:start w:val="1"/>
      <w:numFmt w:val="lowerLetter"/>
      <w:lvlText w:val="%8."/>
      <w:lvlJc w:val="left"/>
      <w:pPr>
        <w:ind w:left="5760" w:hanging="360"/>
      </w:pPr>
    </w:lvl>
    <w:lvl w:ilvl="8" w:tplc="317342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AC"/>
    <w:rsid w:val="00045A41"/>
    <w:rsid w:val="001C236C"/>
    <w:rsid w:val="002401F1"/>
    <w:rsid w:val="002806FF"/>
    <w:rsid w:val="0035112B"/>
    <w:rsid w:val="00490CBE"/>
    <w:rsid w:val="00750ADB"/>
    <w:rsid w:val="0092611E"/>
    <w:rsid w:val="009659DB"/>
    <w:rsid w:val="00A86C45"/>
    <w:rsid w:val="00A9081A"/>
    <w:rsid w:val="00AB3E2E"/>
    <w:rsid w:val="00AE7CD8"/>
    <w:rsid w:val="00B217AC"/>
    <w:rsid w:val="00BD036A"/>
    <w:rsid w:val="00BE1964"/>
    <w:rsid w:val="00C7328E"/>
    <w:rsid w:val="00C92DDC"/>
    <w:rsid w:val="00D90A2E"/>
    <w:rsid w:val="00DB12DE"/>
    <w:rsid w:val="00F212DF"/>
    <w:rsid w:val="00F2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2FCFC-C463-4747-B886-5372CEF0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Borisnik</cp:lastModifiedBy>
  <cp:revision>2</cp:revision>
  <cp:lastPrinted>2017-10-19T03:11:00Z</cp:lastPrinted>
  <dcterms:created xsi:type="dcterms:W3CDTF">2021-10-27T03:55:00Z</dcterms:created>
  <dcterms:modified xsi:type="dcterms:W3CDTF">2021-10-27T03:55:00Z</dcterms:modified>
</cp:coreProperties>
</file>